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45" w:type="pct"/>
        <w:tblLook w:val="0620" w:firstRow="1" w:lastRow="0" w:firstColumn="0" w:lastColumn="0" w:noHBand="1" w:noVBand="1"/>
      </w:tblPr>
      <w:tblGrid>
        <w:gridCol w:w="5040"/>
        <w:gridCol w:w="5131"/>
      </w:tblGrid>
      <w:tr w:rsidR="00856C35" w14:paraId="3174384A" w14:textId="77777777" w:rsidTr="008B1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7DDCFD6" w14:textId="77777777" w:rsidR="00856C35" w:rsidRDefault="009E5E3A" w:rsidP="00856C35">
            <w:r>
              <w:rPr>
                <w:noProof/>
              </w:rPr>
              <w:drawing>
                <wp:inline distT="0" distB="0" distL="0" distR="0" wp14:anchorId="58F86D90" wp14:editId="4D9009C6">
                  <wp:extent cx="491067" cy="49106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 Rock Logo-Blue Full H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623" cy="51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537B04CE" w14:textId="77777777" w:rsidR="00856C35" w:rsidRDefault="008B1DAD" w:rsidP="008B1DAD">
            <w:pPr>
              <w:pStyle w:val="CompanyName"/>
              <w:jc w:val="center"/>
            </w:pPr>
            <w:r>
              <w:t xml:space="preserve">                Black Rock Church  </w:t>
            </w:r>
          </w:p>
        </w:tc>
      </w:tr>
    </w:tbl>
    <w:p w14:paraId="52A04679" w14:textId="77777777" w:rsidR="00467865" w:rsidRPr="00275BB5" w:rsidRDefault="008B1DAD" w:rsidP="00856C35">
      <w:pPr>
        <w:pStyle w:val="Heading1"/>
      </w:pPr>
      <w:r>
        <w:t xml:space="preserve"> </w:t>
      </w:r>
      <w:r w:rsidR="00856C35">
        <w:t>Employment Application</w:t>
      </w:r>
    </w:p>
    <w:p w14:paraId="69BC76C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3E739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E24D26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5A8C92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738DFD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BEF0CD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CCBC17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FC9985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601EB3E" w14:textId="77777777" w:rsidTr="00FF1313">
        <w:tc>
          <w:tcPr>
            <w:tcW w:w="1081" w:type="dxa"/>
          </w:tcPr>
          <w:p w14:paraId="5893A87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3B21C0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2EAAAC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FA6C4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BC2AB6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63763F1" w14:textId="77777777" w:rsidR="00856C35" w:rsidRPr="009C220D" w:rsidRDefault="00856C35" w:rsidP="00856C35"/>
        </w:tc>
      </w:tr>
    </w:tbl>
    <w:p w14:paraId="22AA896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3681D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3672DF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85BDB0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EED4D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C20D94D" w14:textId="77777777" w:rsidTr="00FF1313">
        <w:tc>
          <w:tcPr>
            <w:tcW w:w="1081" w:type="dxa"/>
          </w:tcPr>
          <w:p w14:paraId="7C41098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61738E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EF3DC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33D1DB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DF8AD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AA8C40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775FBC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48854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2D4D3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E5D8B65" w14:textId="77777777" w:rsidTr="00FF1313">
        <w:trPr>
          <w:trHeight w:val="288"/>
        </w:trPr>
        <w:tc>
          <w:tcPr>
            <w:tcW w:w="1081" w:type="dxa"/>
          </w:tcPr>
          <w:p w14:paraId="68330AE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935C69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F1048B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EC1DD8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5B9705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F0291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618955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26510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0FF16EA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51EF0A3" w14:textId="77777777" w:rsidR="00841645" w:rsidRPr="009C220D" w:rsidRDefault="00841645" w:rsidP="00440CD8">
            <w:pPr>
              <w:pStyle w:val="FieldText"/>
            </w:pPr>
          </w:p>
        </w:tc>
      </w:tr>
    </w:tbl>
    <w:p w14:paraId="508398E2" w14:textId="77777777" w:rsidR="00856C35" w:rsidRDefault="00856C35"/>
    <w:tbl>
      <w:tblPr>
        <w:tblStyle w:val="PlainTable3"/>
        <w:tblW w:w="2367" w:type="pct"/>
        <w:tblLayout w:type="fixed"/>
        <w:tblLook w:val="0620" w:firstRow="1" w:lastRow="0" w:firstColumn="0" w:lastColumn="0" w:noHBand="1" w:noVBand="1"/>
      </w:tblPr>
      <w:tblGrid>
        <w:gridCol w:w="1468"/>
        <w:gridCol w:w="1414"/>
        <w:gridCol w:w="1890"/>
      </w:tblGrid>
      <w:tr w:rsidR="00465A06" w:rsidRPr="005114CE" w14:paraId="117F75B5" w14:textId="77777777" w:rsidTr="00465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7" w:type="dxa"/>
          </w:tcPr>
          <w:p w14:paraId="638CE500" w14:textId="77777777" w:rsidR="00465A06" w:rsidRPr="005114CE" w:rsidRDefault="00465A06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F3A151B" w14:textId="77777777" w:rsidR="00465A06" w:rsidRPr="009C220D" w:rsidRDefault="00465A06" w:rsidP="00440CD8">
            <w:pPr>
              <w:pStyle w:val="FieldText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2487A0F" w14:textId="77777777" w:rsidR="00465A06" w:rsidRPr="009C220D" w:rsidRDefault="00465A06" w:rsidP="00440CD8">
            <w:pPr>
              <w:pStyle w:val="FieldText"/>
            </w:pPr>
          </w:p>
        </w:tc>
      </w:tr>
    </w:tbl>
    <w:p w14:paraId="61D3559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51A9C6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386EAC8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9E9B03A" w14:textId="77777777" w:rsidR="00DE7FB7" w:rsidRPr="009C220D" w:rsidRDefault="00DE7FB7" w:rsidP="00083002">
            <w:pPr>
              <w:pStyle w:val="FieldText"/>
            </w:pPr>
          </w:p>
        </w:tc>
      </w:tr>
    </w:tbl>
    <w:p w14:paraId="28EEF48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8A6C4D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226F7F0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5C02B4C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EDE73E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7128DC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D5481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637D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A3B2A1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ACA93B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929C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B81B80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A7E419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</w:tr>
    </w:tbl>
    <w:p w14:paraId="30D9A8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E5330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91D168F" w14:textId="77777777" w:rsidR="009C220D" w:rsidRPr="005114CE" w:rsidRDefault="009C220D" w:rsidP="008B1DAD">
            <w:r w:rsidRPr="005114CE">
              <w:t xml:space="preserve">Have you ever worked for </w:t>
            </w:r>
            <w:r w:rsidR="008B1DAD">
              <w:t>Black Rock Church?</w:t>
            </w:r>
          </w:p>
        </w:tc>
        <w:tc>
          <w:tcPr>
            <w:tcW w:w="665" w:type="dxa"/>
          </w:tcPr>
          <w:p w14:paraId="5BF741D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7A4CEE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8A28E4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38CDC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13BF80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4A80EF8" w14:textId="77777777" w:rsidR="009C220D" w:rsidRPr="009C220D" w:rsidRDefault="009C220D" w:rsidP="00617C65">
            <w:pPr>
              <w:pStyle w:val="FieldText"/>
            </w:pPr>
          </w:p>
        </w:tc>
      </w:tr>
    </w:tbl>
    <w:p w14:paraId="6883700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9FA43D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6E852E" w14:textId="77777777" w:rsidR="009C220D" w:rsidRPr="005114CE" w:rsidRDefault="008B1DAD" w:rsidP="00490804">
            <w:r>
              <w:t>If selected for employment are you willing to submit to a background check?</w:t>
            </w:r>
          </w:p>
        </w:tc>
        <w:tc>
          <w:tcPr>
            <w:tcW w:w="665" w:type="dxa"/>
          </w:tcPr>
          <w:p w14:paraId="4BF8031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49C3B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89E31B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7E6AFB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7EF14B6" w14:textId="77777777" w:rsidR="009C220D" w:rsidRPr="005114CE" w:rsidRDefault="009C220D" w:rsidP="00682C69"/>
        </w:tc>
      </w:tr>
    </w:tbl>
    <w:p w14:paraId="21085729" w14:textId="77777777" w:rsidR="00C92A3C" w:rsidRDefault="00C92A3C"/>
    <w:p w14:paraId="58047624" w14:textId="77777777" w:rsidR="00330050" w:rsidRDefault="008B1DAD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E8E33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E35306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98E936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DBA4BF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F00D8E9" w14:textId="77777777" w:rsidR="000F2DF4" w:rsidRPr="005114CE" w:rsidRDefault="000F2DF4" w:rsidP="00617C65">
            <w:pPr>
              <w:pStyle w:val="FieldText"/>
            </w:pPr>
          </w:p>
        </w:tc>
      </w:tr>
    </w:tbl>
    <w:p w14:paraId="505A423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39479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1ABF35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CA3B1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EE49FA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3CDA70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38D9DD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AEC58C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817B6A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0C7A42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5F214F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31AE73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A247475" w14:textId="77777777" w:rsidR="00250014" w:rsidRPr="005114CE" w:rsidRDefault="00250014" w:rsidP="00617C65">
            <w:pPr>
              <w:pStyle w:val="FieldText"/>
            </w:pPr>
          </w:p>
        </w:tc>
      </w:tr>
    </w:tbl>
    <w:p w14:paraId="120CFC8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025E8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73F90B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CA0A57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9F9656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FB50FA5" w14:textId="77777777" w:rsidR="000F2DF4" w:rsidRPr="005114CE" w:rsidRDefault="000F2DF4" w:rsidP="00617C65">
            <w:pPr>
              <w:pStyle w:val="FieldText"/>
            </w:pPr>
          </w:p>
        </w:tc>
      </w:tr>
    </w:tbl>
    <w:p w14:paraId="59640BE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24A91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E2A7D8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F1E9C9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46AA3D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A1BB47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3E5FDE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4AA99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058C67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8C1CCE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DDF347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ED15B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06809BF" w14:textId="77777777" w:rsidR="00250014" w:rsidRPr="005114CE" w:rsidRDefault="00250014" w:rsidP="00617C65">
            <w:pPr>
              <w:pStyle w:val="FieldText"/>
            </w:pPr>
          </w:p>
        </w:tc>
      </w:tr>
    </w:tbl>
    <w:p w14:paraId="71B3D65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F1C36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B329A6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F5A305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1FC7788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D8269A9" w14:textId="77777777" w:rsidR="002A2510" w:rsidRPr="005114CE" w:rsidRDefault="002A2510" w:rsidP="00617C65">
            <w:pPr>
              <w:pStyle w:val="FieldText"/>
            </w:pPr>
          </w:p>
        </w:tc>
      </w:tr>
    </w:tbl>
    <w:p w14:paraId="585B69B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30FCD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5F320C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B3CDB2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8AFC90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AC0AA7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C57D67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CC7C0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FBE499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2192EA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B1F4A3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A6F8E8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4BC9E41" w14:textId="77777777" w:rsidR="00250014" w:rsidRPr="005114CE" w:rsidRDefault="00250014" w:rsidP="00617C65">
            <w:pPr>
              <w:pStyle w:val="FieldText"/>
            </w:pPr>
          </w:p>
        </w:tc>
      </w:tr>
    </w:tbl>
    <w:p w14:paraId="20540F32" w14:textId="77777777" w:rsidR="00330050" w:rsidRDefault="00330050" w:rsidP="00330050">
      <w:pPr>
        <w:pStyle w:val="Heading2"/>
      </w:pPr>
      <w:r>
        <w:t>References</w:t>
      </w:r>
    </w:p>
    <w:p w14:paraId="53D7B49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1757B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5383DB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9A4005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3AE4DF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F2E63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C768C7D" w14:textId="77777777" w:rsidTr="00BD103E">
        <w:trPr>
          <w:trHeight w:val="360"/>
        </w:trPr>
        <w:tc>
          <w:tcPr>
            <w:tcW w:w="1072" w:type="dxa"/>
          </w:tcPr>
          <w:p w14:paraId="331F3D29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7A2B7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9E2E28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183A0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B4B867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AF85381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A8494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0F818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E9115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E8F882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720B6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C1A2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50D2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079FEF" w14:textId="77777777" w:rsidR="00D55AFA" w:rsidRDefault="00D55AFA" w:rsidP="00330050"/>
        </w:tc>
      </w:tr>
      <w:tr w:rsidR="000F2DF4" w:rsidRPr="005114CE" w14:paraId="678EFFD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36876BA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9F769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595617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C8C73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EB96A02" w14:textId="77777777" w:rsidTr="00BD103E">
        <w:trPr>
          <w:trHeight w:val="360"/>
        </w:trPr>
        <w:tc>
          <w:tcPr>
            <w:tcW w:w="1072" w:type="dxa"/>
          </w:tcPr>
          <w:p w14:paraId="73F9AEC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B3C43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77A5DD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6F23B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3F9DFD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A24C2B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4EC73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3D4F9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22253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007CD9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0DB59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FC446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D85E5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A7D0F2" w14:textId="77777777" w:rsidR="00D55AFA" w:rsidRDefault="00D55AFA" w:rsidP="00330050"/>
        </w:tc>
      </w:tr>
      <w:tr w:rsidR="000D2539" w:rsidRPr="005114CE" w14:paraId="64049FE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6673FD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0841F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1D68E8C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275C1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F8E85AF" w14:textId="77777777" w:rsidTr="00BD103E">
        <w:trPr>
          <w:trHeight w:val="360"/>
        </w:trPr>
        <w:tc>
          <w:tcPr>
            <w:tcW w:w="1072" w:type="dxa"/>
          </w:tcPr>
          <w:p w14:paraId="2077D1B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B6118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6CC62E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FA39F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483EA43" w14:textId="77777777" w:rsidTr="00BD103E">
        <w:trPr>
          <w:trHeight w:val="360"/>
        </w:trPr>
        <w:tc>
          <w:tcPr>
            <w:tcW w:w="1072" w:type="dxa"/>
          </w:tcPr>
          <w:p w14:paraId="09AB52F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C9A4651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88459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E2026D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3BEDDEF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9BA7F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C55129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6B7BD0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1DB344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171118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90615B6" w14:textId="77777777" w:rsidTr="00BD103E">
        <w:trPr>
          <w:trHeight w:val="360"/>
        </w:trPr>
        <w:tc>
          <w:tcPr>
            <w:tcW w:w="1072" w:type="dxa"/>
          </w:tcPr>
          <w:p w14:paraId="72C4A1F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85CB0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3C9DC9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1FCCF1" w14:textId="77777777" w:rsidR="000D2539" w:rsidRPr="009C220D" w:rsidRDefault="000D2539" w:rsidP="0014663E">
            <w:pPr>
              <w:pStyle w:val="FieldText"/>
            </w:pPr>
          </w:p>
        </w:tc>
      </w:tr>
    </w:tbl>
    <w:p w14:paraId="797BD0F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62"/>
        <w:gridCol w:w="9018"/>
      </w:tblGrid>
      <w:tr w:rsidR="00C4337E" w:rsidRPr="002B532D" w14:paraId="1A5ABD8B" w14:textId="77777777" w:rsidTr="00C10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1" w:type="dxa"/>
          </w:tcPr>
          <w:p w14:paraId="1E0D6D14" w14:textId="77777777" w:rsidR="00C4337E" w:rsidRPr="005114CE" w:rsidRDefault="00C4337E" w:rsidP="00490804">
            <w:r w:rsidRPr="005114CE">
              <w:t>Job Title:</w:t>
            </w:r>
          </w:p>
        </w:tc>
        <w:tc>
          <w:tcPr>
            <w:tcW w:w="9099" w:type="dxa"/>
            <w:tcBorders>
              <w:bottom w:val="single" w:sz="4" w:space="0" w:color="auto"/>
            </w:tcBorders>
          </w:tcPr>
          <w:p w14:paraId="041E52CA" w14:textId="77777777" w:rsidR="00C4337E" w:rsidRPr="009C220D" w:rsidRDefault="00C4337E" w:rsidP="0014663E">
            <w:pPr>
              <w:pStyle w:val="FieldText"/>
            </w:pPr>
          </w:p>
        </w:tc>
      </w:tr>
    </w:tbl>
    <w:p w14:paraId="26262C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BB82D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190996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358AB80" w14:textId="77777777" w:rsidR="000D2539" w:rsidRPr="009C220D" w:rsidRDefault="000D2539" w:rsidP="0014663E">
            <w:pPr>
              <w:pStyle w:val="FieldText"/>
            </w:pPr>
          </w:p>
        </w:tc>
      </w:tr>
    </w:tbl>
    <w:p w14:paraId="23A75C5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842C8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68D84C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2B17E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641352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A0645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A365BA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6643C6" w14:textId="77777777" w:rsidR="000D2539" w:rsidRPr="009C220D" w:rsidRDefault="000D2539" w:rsidP="0014663E">
            <w:pPr>
              <w:pStyle w:val="FieldText"/>
            </w:pPr>
          </w:p>
        </w:tc>
      </w:tr>
    </w:tbl>
    <w:p w14:paraId="650B868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AC9C58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635686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F2EC1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75822C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B3BA9ED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AF2BD5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D55AC8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E39146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9AB0B3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1DAABB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F9E72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25264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5E7BDF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CFB0B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BC4B4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FDB8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B6690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67025DD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230CF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7698DC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770630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D94FB9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855C3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FEBC238" w14:textId="77777777" w:rsidTr="00B034EA">
        <w:trPr>
          <w:trHeight w:val="440"/>
        </w:trPr>
        <w:tc>
          <w:tcPr>
            <w:tcW w:w="1072" w:type="dxa"/>
          </w:tcPr>
          <w:p w14:paraId="3587E52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96F0F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A4A93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FCE50B" w14:textId="77777777" w:rsidR="00BC07E3" w:rsidRPr="009C220D" w:rsidRDefault="00BC07E3" w:rsidP="00BC07E3">
            <w:pPr>
              <w:pStyle w:val="FieldText"/>
            </w:pPr>
          </w:p>
        </w:tc>
      </w:tr>
    </w:tbl>
    <w:p w14:paraId="7286B5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7"/>
        <w:gridCol w:w="9003"/>
      </w:tblGrid>
      <w:tr w:rsidR="00465A06" w:rsidRPr="00613129" w14:paraId="5EBB04F5" w14:textId="77777777" w:rsidTr="00796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77" w:type="dxa"/>
          </w:tcPr>
          <w:p w14:paraId="34ED3967" w14:textId="77777777" w:rsidR="00465A06" w:rsidRPr="005114CE" w:rsidRDefault="00465A06" w:rsidP="00BC07E3">
            <w:r w:rsidRPr="005114CE">
              <w:t>Job Title:</w:t>
            </w:r>
            <w:r w:rsidR="00B034EA">
              <w:t xml:space="preserve">     </w:t>
            </w:r>
          </w:p>
        </w:tc>
        <w:tc>
          <w:tcPr>
            <w:tcW w:w="9003" w:type="dxa"/>
            <w:tcBorders>
              <w:bottom w:val="single" w:sz="4" w:space="0" w:color="auto"/>
            </w:tcBorders>
          </w:tcPr>
          <w:p w14:paraId="0BBFF8DE" w14:textId="77777777" w:rsidR="00465A06" w:rsidRPr="009C220D" w:rsidRDefault="00465A06" w:rsidP="00BC07E3">
            <w:pPr>
              <w:pStyle w:val="FieldText"/>
            </w:pPr>
          </w:p>
        </w:tc>
      </w:tr>
    </w:tbl>
    <w:p w14:paraId="47BA209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2EBFE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A80344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362DE04" w14:textId="77777777" w:rsidR="00BC07E3" w:rsidRPr="009C220D" w:rsidRDefault="00BC07E3" w:rsidP="00BC07E3">
            <w:pPr>
              <w:pStyle w:val="FieldText"/>
            </w:pPr>
          </w:p>
        </w:tc>
      </w:tr>
    </w:tbl>
    <w:p w14:paraId="629C719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CECD61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BDC46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259A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29F929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C681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069516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65369D" w14:textId="77777777" w:rsidR="00BC07E3" w:rsidRPr="009C220D" w:rsidRDefault="00BC07E3" w:rsidP="00BC07E3">
            <w:pPr>
              <w:pStyle w:val="FieldText"/>
            </w:pPr>
          </w:p>
        </w:tc>
      </w:tr>
    </w:tbl>
    <w:p w14:paraId="14DEEF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FE80D8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793063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E62C7A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E92DAD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2E23D5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C5877F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8FF298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D44F45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45CFCA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E55FE2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048D7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B4D46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DF4B92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5DA82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08F37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716D3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77549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0703C5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D4DAB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CC8161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0488E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005312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3A9AB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17B9937" w14:textId="77777777" w:rsidTr="00C057F2">
        <w:trPr>
          <w:trHeight w:val="413"/>
        </w:trPr>
        <w:tc>
          <w:tcPr>
            <w:tcW w:w="1072" w:type="dxa"/>
          </w:tcPr>
          <w:p w14:paraId="57B7669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1E7ACF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FE327B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787DB6" w14:textId="77777777" w:rsidR="00BC07E3" w:rsidRPr="009C220D" w:rsidRDefault="00BC07E3" w:rsidP="00BC07E3">
            <w:pPr>
              <w:pStyle w:val="FieldText"/>
            </w:pPr>
          </w:p>
        </w:tc>
      </w:tr>
    </w:tbl>
    <w:p w14:paraId="2DB1B4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9008"/>
      </w:tblGrid>
      <w:tr w:rsidR="00B034EA" w:rsidRPr="00613129" w14:paraId="1806AAAF" w14:textId="77777777" w:rsidTr="00E17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56AB897" w14:textId="77777777" w:rsidR="00B034EA" w:rsidRPr="005114CE" w:rsidRDefault="00B034EA" w:rsidP="00BC07E3">
            <w:r w:rsidRPr="005114CE">
              <w:t>Job Title: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14:paraId="3A382C42" w14:textId="77777777" w:rsidR="00B034EA" w:rsidRPr="009C220D" w:rsidRDefault="00B034EA" w:rsidP="00BC07E3">
            <w:pPr>
              <w:pStyle w:val="FieldText"/>
            </w:pPr>
          </w:p>
        </w:tc>
      </w:tr>
    </w:tbl>
    <w:p w14:paraId="52CEB2B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24B28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EAB310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885DBB9" w14:textId="77777777" w:rsidR="00BC07E3" w:rsidRPr="009C220D" w:rsidRDefault="00BC07E3" w:rsidP="00BC07E3">
            <w:pPr>
              <w:pStyle w:val="FieldText"/>
            </w:pPr>
          </w:p>
        </w:tc>
      </w:tr>
    </w:tbl>
    <w:p w14:paraId="4868AC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C1EA6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2AA5E7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F6781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669A5D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0C8F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2E77D1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B717F3" w14:textId="77777777" w:rsidR="00BC07E3" w:rsidRPr="009C220D" w:rsidRDefault="00BC07E3" w:rsidP="00BC07E3">
            <w:pPr>
              <w:pStyle w:val="FieldText"/>
            </w:pPr>
          </w:p>
        </w:tc>
      </w:tr>
    </w:tbl>
    <w:p w14:paraId="5EE1E70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E388DF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B68C0D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CBA2AD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D0AE2F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5B2A5B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8BC12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7D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97E0268" w14:textId="77777777" w:rsidR="00BC07E3" w:rsidRDefault="00BC07E3" w:rsidP="00BC07E3">
            <w:pPr>
              <w:rPr>
                <w:szCs w:val="19"/>
              </w:rPr>
            </w:pPr>
          </w:p>
          <w:p w14:paraId="222F38AF" w14:textId="77777777" w:rsidR="00C3333C" w:rsidRDefault="00C3333C" w:rsidP="00BC07E3">
            <w:pPr>
              <w:rPr>
                <w:szCs w:val="19"/>
              </w:rPr>
            </w:pPr>
          </w:p>
          <w:p w14:paraId="089E5BE8" w14:textId="77777777" w:rsidR="00C3333C" w:rsidRPr="005114CE" w:rsidRDefault="00C3333C" w:rsidP="00BC07E3">
            <w:pPr>
              <w:rPr>
                <w:szCs w:val="19"/>
              </w:rPr>
            </w:pPr>
          </w:p>
        </w:tc>
      </w:tr>
    </w:tbl>
    <w:p w14:paraId="1AAA85BC" w14:textId="77777777" w:rsidR="00871876" w:rsidRDefault="00C3333C" w:rsidP="00871876">
      <w:pPr>
        <w:pStyle w:val="Heading2"/>
      </w:pPr>
      <w:r>
        <w:lastRenderedPageBreak/>
        <w:t>Church Background</w:t>
      </w:r>
    </w:p>
    <w:p w14:paraId="1AD94AB3" w14:textId="77777777" w:rsidR="00C92A3C" w:rsidRDefault="00C92A3C"/>
    <w:p w14:paraId="1D1380DB" w14:textId="77777777" w:rsidR="00C3333C" w:rsidRDefault="00C3333C">
      <w:r>
        <w:t>With what church and denomination are you presently affiliated? ___________________________________________</w:t>
      </w:r>
    </w:p>
    <w:p w14:paraId="10432482" w14:textId="77777777" w:rsidR="001A4F59" w:rsidRDefault="001A4F59"/>
    <w:p w14:paraId="7ADC459F" w14:textId="77777777" w:rsidR="00C92A3C" w:rsidRPr="00452219" w:rsidRDefault="001A4F59">
      <w:pPr>
        <w:rPr>
          <w:u w:val="single"/>
        </w:rPr>
      </w:pPr>
      <w:r>
        <w:t xml:space="preserve">How long have you been a member? </w:t>
      </w:r>
      <w:r w:rsidRPr="00452219">
        <w:rPr>
          <w:u w:val="single"/>
        </w:rPr>
        <w:t>__________</w:t>
      </w:r>
    </w:p>
    <w:p w14:paraId="6F67E004" w14:textId="77777777" w:rsidR="001A4F59" w:rsidRDefault="001A4F59"/>
    <w:p w14:paraId="7F09F202" w14:textId="77777777" w:rsidR="009D068C" w:rsidRPr="009D068C" w:rsidRDefault="001A4F59" w:rsidP="009D068C">
      <w:pPr>
        <w:spacing w:line="360" w:lineRule="auto"/>
        <w:rPr>
          <w:u w:val="single"/>
        </w:rPr>
      </w:pPr>
      <w:r>
        <w:t>Have you been ordained?</w:t>
      </w:r>
      <w:r w:rsidR="00452219">
        <w:t xml:space="preserve">  </w:t>
      </w:r>
      <w:r w:rsidR="009E5E3A">
        <w:rPr>
          <w:u w:val="single"/>
        </w:rPr>
        <w:t>__</w:t>
      </w:r>
      <w:r w:rsidR="00AF485B">
        <w:rPr>
          <w:u w:val="single"/>
        </w:rPr>
        <w:t>___</w:t>
      </w:r>
      <w:r w:rsidR="00A51B77" w:rsidRPr="00A51B77">
        <w:rPr>
          <w:u w:val="single"/>
        </w:rPr>
        <w:t xml:space="preserve"> </w:t>
      </w:r>
      <w:r w:rsidR="000B632F">
        <w:rPr>
          <w:u w:val="single"/>
        </w:rPr>
        <w:t xml:space="preserve"> </w:t>
      </w:r>
    </w:p>
    <w:p w14:paraId="3B9640F8" w14:textId="77777777" w:rsidR="001A4F59" w:rsidRDefault="000B632F" w:rsidP="009D068C">
      <w:pPr>
        <w:spacing w:line="360" w:lineRule="auto"/>
      </w:pPr>
      <w:r>
        <w:t xml:space="preserve">    If yes, date _______    By __________________________________________________</w:t>
      </w:r>
    </w:p>
    <w:p w14:paraId="0E4748E2" w14:textId="77777777" w:rsidR="000B632F" w:rsidRDefault="000B632F"/>
    <w:p w14:paraId="5FC3B0F5" w14:textId="77777777" w:rsidR="000B632F" w:rsidRDefault="000B632F"/>
    <w:p w14:paraId="7168A34F" w14:textId="77777777" w:rsidR="009E5E3A" w:rsidRDefault="001A4F59">
      <w:r>
        <w:t xml:space="preserve">Are you in agreement with </w:t>
      </w:r>
      <w:r w:rsidR="00316A9D">
        <w:t xml:space="preserve">the </w:t>
      </w:r>
      <w:r>
        <w:t xml:space="preserve">principles stated in the Black Rock </w:t>
      </w:r>
      <w:r w:rsidR="00C057F2">
        <w:t xml:space="preserve">Church </w:t>
      </w:r>
      <w:r w:rsidR="00F94282">
        <w:t xml:space="preserve">Statement of Faith?  Yes </w:t>
      </w:r>
      <w:r w:rsidR="009E5E3A">
        <w:rPr>
          <w:u w:val="single"/>
          <w:bdr w:val="single" w:sz="4" w:space="0" w:color="auto"/>
        </w:rPr>
        <w:t>__</w:t>
      </w:r>
      <w:proofErr w:type="gramStart"/>
      <w:r w:rsidR="009E5E3A">
        <w:rPr>
          <w:u w:val="single"/>
          <w:bdr w:val="single" w:sz="4" w:space="0" w:color="auto"/>
        </w:rPr>
        <w:t>_</w:t>
      </w:r>
      <w:r>
        <w:t xml:space="preserve">  No</w:t>
      </w:r>
      <w:proofErr w:type="gramEnd"/>
      <w:r w:rsidR="00F94282">
        <w:t xml:space="preserve">  </w:t>
      </w:r>
      <w:r w:rsidR="009E5E3A">
        <w:rPr>
          <w:bdr w:val="single" w:sz="4" w:space="0" w:color="auto"/>
        </w:rPr>
        <w:t>___</w:t>
      </w:r>
      <w:r w:rsidR="00473DCF" w:rsidRPr="00F94282">
        <w:rPr>
          <w:bdr w:val="single" w:sz="4" w:space="0" w:color="auto"/>
        </w:rPr>
        <w:t xml:space="preserve"> </w:t>
      </w:r>
      <w:r w:rsidR="006D454F" w:rsidRPr="00F94282">
        <w:rPr>
          <w:bdr w:val="single" w:sz="4" w:space="0" w:color="auto"/>
        </w:rPr>
        <w:t xml:space="preserve"> </w:t>
      </w:r>
      <w:r w:rsidR="006D454F">
        <w:t xml:space="preserve"> </w:t>
      </w:r>
    </w:p>
    <w:p w14:paraId="564DF4A6" w14:textId="77777777" w:rsidR="009E5E3A" w:rsidRDefault="009E5E3A" w:rsidP="009E5E3A"/>
    <w:p w14:paraId="07AF7454" w14:textId="77777777" w:rsidR="009E5E3A" w:rsidRDefault="009E5E3A" w:rsidP="009E5E3A">
      <w:r>
        <w:t>Yes, with the following reservations___________________________________________________________________</w:t>
      </w:r>
    </w:p>
    <w:p w14:paraId="710E5CD5" w14:textId="77777777" w:rsidR="009E5E3A" w:rsidRDefault="009E5E3A" w:rsidP="009E5E3A"/>
    <w:p w14:paraId="4F0C388F" w14:textId="77777777" w:rsidR="009E5E3A" w:rsidRDefault="009E5E3A">
      <w:r>
        <w:t>_______________________________________________________________________________________________</w:t>
      </w:r>
    </w:p>
    <w:p w14:paraId="22E2B66B" w14:textId="77777777" w:rsidR="009E5E3A" w:rsidRDefault="009E5E3A"/>
    <w:p w14:paraId="6E7CF2FF" w14:textId="77777777" w:rsidR="00C057F2" w:rsidRDefault="00C057F2"/>
    <w:p w14:paraId="4A830F75" w14:textId="77777777" w:rsidR="00871876" w:rsidRDefault="00871876" w:rsidP="00871876">
      <w:pPr>
        <w:pStyle w:val="Heading2"/>
      </w:pPr>
      <w:r w:rsidRPr="009C220D">
        <w:t>Disclaimer and Signature</w:t>
      </w:r>
    </w:p>
    <w:p w14:paraId="20F4C7D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  <w:r w:rsidR="00C1047C">
        <w:t>I authorize Black Rock Church to contact references provided for employment reference checks</w:t>
      </w:r>
      <w:r w:rsidR="009E5E3A">
        <w:t>.</w:t>
      </w:r>
    </w:p>
    <w:p w14:paraId="69A3F9EB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52B792A6" w14:textId="77777777" w:rsidR="00C1047C" w:rsidRDefault="00C1047C" w:rsidP="00490804">
      <w:pPr>
        <w:pStyle w:val="Italic"/>
      </w:pPr>
      <w:r>
        <w:t>If I am hired, I understand that either Black Rock Church or I can terminate my employment at any time and for any reason, with or without cause and without prior notice.</w:t>
      </w:r>
    </w:p>
    <w:p w14:paraId="6781C1D2" w14:textId="77777777" w:rsidR="00C1047C" w:rsidRPr="00871876" w:rsidRDefault="00C1047C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ADA70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F5751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E9B0C5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D34423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8DBFF36" w14:textId="77777777" w:rsidR="000D2539" w:rsidRPr="005114CE" w:rsidRDefault="000D2539" w:rsidP="00682C69">
            <w:pPr>
              <w:pStyle w:val="FieldText"/>
            </w:pPr>
          </w:p>
        </w:tc>
      </w:tr>
    </w:tbl>
    <w:p w14:paraId="392B9B7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3DDD" w14:textId="77777777" w:rsidR="004637D5" w:rsidRDefault="004637D5" w:rsidP="00176E67">
      <w:r>
        <w:separator/>
      </w:r>
    </w:p>
  </w:endnote>
  <w:endnote w:type="continuationSeparator" w:id="0">
    <w:p w14:paraId="7B7E9502" w14:textId="77777777" w:rsidR="004637D5" w:rsidRDefault="004637D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56F73F8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06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5139" w14:textId="77777777" w:rsidR="004637D5" w:rsidRDefault="004637D5" w:rsidP="00176E67">
      <w:r>
        <w:separator/>
      </w:r>
    </w:p>
  </w:footnote>
  <w:footnote w:type="continuationSeparator" w:id="0">
    <w:p w14:paraId="38821D06" w14:textId="77777777" w:rsidR="004637D5" w:rsidRDefault="004637D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AD"/>
    <w:rsid w:val="000071F7"/>
    <w:rsid w:val="00010B00"/>
    <w:rsid w:val="0002798A"/>
    <w:rsid w:val="00083002"/>
    <w:rsid w:val="00087B85"/>
    <w:rsid w:val="000A01F1"/>
    <w:rsid w:val="000B632F"/>
    <w:rsid w:val="000C1163"/>
    <w:rsid w:val="000C6717"/>
    <w:rsid w:val="000C797A"/>
    <w:rsid w:val="000D2539"/>
    <w:rsid w:val="000D2BB8"/>
    <w:rsid w:val="000F2DF4"/>
    <w:rsid w:val="000F6783"/>
    <w:rsid w:val="00120C95"/>
    <w:rsid w:val="0014663E"/>
    <w:rsid w:val="00165E07"/>
    <w:rsid w:val="00176E67"/>
    <w:rsid w:val="00180664"/>
    <w:rsid w:val="001903F7"/>
    <w:rsid w:val="0019395E"/>
    <w:rsid w:val="001A4F5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B532D"/>
    <w:rsid w:val="002C10B1"/>
    <w:rsid w:val="002D222A"/>
    <w:rsid w:val="003076FD"/>
    <w:rsid w:val="00316A9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2219"/>
    <w:rsid w:val="00461739"/>
    <w:rsid w:val="004637D5"/>
    <w:rsid w:val="00465A06"/>
    <w:rsid w:val="00467865"/>
    <w:rsid w:val="00473DCF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32F6"/>
    <w:rsid w:val="005E63CC"/>
    <w:rsid w:val="005F6E87"/>
    <w:rsid w:val="00602863"/>
    <w:rsid w:val="00607FED"/>
    <w:rsid w:val="00613129"/>
    <w:rsid w:val="00617C65"/>
    <w:rsid w:val="0063459A"/>
    <w:rsid w:val="0066126B"/>
    <w:rsid w:val="006826BA"/>
    <w:rsid w:val="00682C69"/>
    <w:rsid w:val="006D2635"/>
    <w:rsid w:val="006D454F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6195"/>
    <w:rsid w:val="007A71DE"/>
    <w:rsid w:val="007B199B"/>
    <w:rsid w:val="007B6119"/>
    <w:rsid w:val="007C1DA0"/>
    <w:rsid w:val="007C71B8"/>
    <w:rsid w:val="007E2A15"/>
    <w:rsid w:val="007E56C4"/>
    <w:rsid w:val="007F3D5B"/>
    <w:rsid w:val="007F59CC"/>
    <w:rsid w:val="008107D6"/>
    <w:rsid w:val="00841645"/>
    <w:rsid w:val="00852EC6"/>
    <w:rsid w:val="00856C35"/>
    <w:rsid w:val="00871876"/>
    <w:rsid w:val="008753A7"/>
    <w:rsid w:val="0088782D"/>
    <w:rsid w:val="008B1DAD"/>
    <w:rsid w:val="008B7081"/>
    <w:rsid w:val="008D7A67"/>
    <w:rsid w:val="008F2F8A"/>
    <w:rsid w:val="008F5BCD"/>
    <w:rsid w:val="00902964"/>
    <w:rsid w:val="00920507"/>
    <w:rsid w:val="00924696"/>
    <w:rsid w:val="00933455"/>
    <w:rsid w:val="0094790F"/>
    <w:rsid w:val="00966B90"/>
    <w:rsid w:val="009737B7"/>
    <w:rsid w:val="009802C4"/>
    <w:rsid w:val="00980ECC"/>
    <w:rsid w:val="009976D9"/>
    <w:rsid w:val="00997A3E"/>
    <w:rsid w:val="009A12D5"/>
    <w:rsid w:val="009A4EA3"/>
    <w:rsid w:val="009A55DC"/>
    <w:rsid w:val="009C220D"/>
    <w:rsid w:val="009D068C"/>
    <w:rsid w:val="009E5E3A"/>
    <w:rsid w:val="00A1185E"/>
    <w:rsid w:val="00A211B2"/>
    <w:rsid w:val="00A2727E"/>
    <w:rsid w:val="00A35524"/>
    <w:rsid w:val="00A51B77"/>
    <w:rsid w:val="00A60C9E"/>
    <w:rsid w:val="00A74F99"/>
    <w:rsid w:val="00A82BA3"/>
    <w:rsid w:val="00A94ACC"/>
    <w:rsid w:val="00AA2EA7"/>
    <w:rsid w:val="00AE6FA4"/>
    <w:rsid w:val="00AF485B"/>
    <w:rsid w:val="00B034EA"/>
    <w:rsid w:val="00B03907"/>
    <w:rsid w:val="00B11811"/>
    <w:rsid w:val="00B311E1"/>
    <w:rsid w:val="00B4735C"/>
    <w:rsid w:val="00B579DF"/>
    <w:rsid w:val="00B71CD1"/>
    <w:rsid w:val="00B90EC2"/>
    <w:rsid w:val="00BA268F"/>
    <w:rsid w:val="00BC07E3"/>
    <w:rsid w:val="00BD103E"/>
    <w:rsid w:val="00C057F2"/>
    <w:rsid w:val="00C079CA"/>
    <w:rsid w:val="00C1047C"/>
    <w:rsid w:val="00C3333C"/>
    <w:rsid w:val="00C34C4A"/>
    <w:rsid w:val="00C4337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59C9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2945"/>
    <w:rsid w:val="00E1749D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4282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67EC9"/>
  <w15:docId w15:val="{F8F1CC7A-3013-4CFB-BA6A-C1A98425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danderson@blackrock.org</dc:creator>
  <cp:lastModifiedBy>Donna Anderson</cp:lastModifiedBy>
  <cp:revision>2</cp:revision>
  <cp:lastPrinted>2020-10-07T18:37:00Z</cp:lastPrinted>
  <dcterms:created xsi:type="dcterms:W3CDTF">2022-02-09T15:06:00Z</dcterms:created>
  <dcterms:modified xsi:type="dcterms:W3CDTF">2022-02-09T15:06:00Z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